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51AB" w14:textId="77777777" w:rsidR="0017035B" w:rsidRPr="00272FD6" w:rsidRDefault="0017035B" w:rsidP="0017035B">
      <w:pPr>
        <w:pStyle w:val="Nagwek3"/>
        <w:spacing w:before="40" w:after="40"/>
        <w:rPr>
          <w:rFonts w:ascii="Garamond" w:hAnsi="Garamond" w:cs="Garamond"/>
          <w:b/>
          <w:sz w:val="24"/>
          <w:szCs w:val="24"/>
        </w:rPr>
      </w:pPr>
    </w:p>
    <w:p w14:paraId="518EB31C" w14:textId="77777777" w:rsidR="0017035B" w:rsidRDefault="0017035B" w:rsidP="0017035B">
      <w:pPr>
        <w:pStyle w:val="Nagwek3"/>
        <w:spacing w:before="40" w:after="40"/>
        <w:rPr>
          <w:rFonts w:ascii="Garamond" w:hAnsi="Garamond" w:cs="Garamond"/>
          <w:b/>
          <w:sz w:val="24"/>
          <w:szCs w:val="24"/>
        </w:rPr>
      </w:pPr>
      <w:r>
        <w:rPr>
          <w:rFonts w:ascii="Garamond" w:eastAsia="Calibri" w:hAnsi="Garamond" w:cs="Garamond"/>
          <w:b/>
          <w:sz w:val="24"/>
          <w:szCs w:val="24"/>
        </w:rPr>
        <w:t xml:space="preserve">ZGŁOSZENIE NA STANOWISKO PRACOWNIKA NAUKOWEGO </w:t>
      </w:r>
    </w:p>
    <w:p w14:paraId="6A7A1688" w14:textId="13128706" w:rsidR="0017035B" w:rsidRDefault="0017035B" w:rsidP="0017035B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PROFESORA </w:t>
      </w:r>
      <w:r w:rsidR="00D10D7C">
        <w:rPr>
          <w:rFonts w:ascii="Garamond" w:hAnsi="Garamond" w:cs="Garamond"/>
          <w:b/>
        </w:rPr>
        <w:t>INSTYTUTU</w:t>
      </w:r>
    </w:p>
    <w:p w14:paraId="68BF45AE" w14:textId="77777777" w:rsidR="0017035B" w:rsidRDefault="0017035B" w:rsidP="0017035B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w Instytucie Medycyny Wsi im. Witolda Chodźki w Lublinie</w:t>
      </w:r>
    </w:p>
    <w:p w14:paraId="0CE12218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Imię i nazwisko …………………………………………………………………………….…</w:t>
      </w:r>
    </w:p>
    <w:p w14:paraId="33E5AC31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Tytuły, stopnie naukowe ………………………………………………………………….…..</w:t>
      </w:r>
    </w:p>
    <w:p w14:paraId="0D0B937E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Data i miejsce urodzenia</w:t>
      </w:r>
      <w:r>
        <w:rPr>
          <w:rFonts w:ascii="Garamond" w:hAnsi="Garamond" w:cs="Garamond"/>
        </w:rPr>
        <w:tab/>
        <w:t>……………………………………………………….…………...</w:t>
      </w:r>
    </w:p>
    <w:p w14:paraId="10260B63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Miejsce zatrudnienia ……………………………………………………………………….….</w:t>
      </w:r>
    </w:p>
    <w:p w14:paraId="1E8F9ACD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Zajmowane stanowisko ……..………………………………………………….……………..</w:t>
      </w:r>
    </w:p>
    <w:p w14:paraId="0632690B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Zajmowane w przeszłości stanowiska naukowe/badawczo-techniczne ..........................................</w:t>
      </w:r>
    </w:p>
    <w:p w14:paraId="56F471CF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Wykształcenie:</w:t>
      </w:r>
    </w:p>
    <w:p w14:paraId="7ABEEF7B" w14:textId="77777777" w:rsidR="0017035B" w:rsidRDefault="0017035B" w:rsidP="0017035B">
      <w:pPr>
        <w:numPr>
          <w:ilvl w:val="0"/>
          <w:numId w:val="3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wydział, uczelnia …………………………………………….…………………...........................................</w:t>
      </w:r>
    </w:p>
    <w:p w14:paraId="09F6475C" w14:textId="77777777" w:rsidR="0017035B" w:rsidRDefault="0017035B" w:rsidP="0017035B">
      <w:pPr>
        <w:numPr>
          <w:ilvl w:val="0"/>
          <w:numId w:val="3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rok uzyskania dyplomu …………………………………………….…………………...........................................</w:t>
      </w:r>
    </w:p>
    <w:p w14:paraId="481C49B2" w14:textId="77777777" w:rsidR="0017035B" w:rsidRDefault="0017035B" w:rsidP="0017035B">
      <w:pPr>
        <w:numPr>
          <w:ilvl w:val="0"/>
          <w:numId w:val="3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uzyskany tytuł zawodowy …………………………………………….…………………...........................................</w:t>
      </w:r>
    </w:p>
    <w:p w14:paraId="00441120" w14:textId="77777777" w:rsidR="0017035B" w:rsidRDefault="0017035B" w:rsidP="0017035B">
      <w:pPr>
        <w:numPr>
          <w:ilvl w:val="0"/>
          <w:numId w:val="3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specjalność w zakresie …………………………………………….…………………...........................................</w:t>
      </w:r>
    </w:p>
    <w:p w14:paraId="4E51BBD6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Dane dotyczące doktoratu</w:t>
      </w:r>
    </w:p>
    <w:p w14:paraId="309FD7F6" w14:textId="77777777" w:rsidR="0017035B" w:rsidRDefault="0017035B" w:rsidP="0017035B">
      <w:pPr>
        <w:numPr>
          <w:ilvl w:val="0"/>
          <w:numId w:val="4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rok uzyskania …………………………………………….…………………...........................................</w:t>
      </w:r>
    </w:p>
    <w:p w14:paraId="7F2CCAB6" w14:textId="77777777" w:rsidR="0017035B" w:rsidRDefault="0017035B" w:rsidP="0017035B">
      <w:pPr>
        <w:numPr>
          <w:ilvl w:val="0"/>
          <w:numId w:val="4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uczelnia, instytut, PAN, itp. …………………………………………….…………………...........................................</w:t>
      </w:r>
    </w:p>
    <w:p w14:paraId="746999DB" w14:textId="77777777" w:rsidR="0017035B" w:rsidRDefault="0017035B" w:rsidP="0017035B">
      <w:pPr>
        <w:numPr>
          <w:ilvl w:val="0"/>
          <w:numId w:val="4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dziedzina …………………………………………….…………………...........................................</w:t>
      </w:r>
    </w:p>
    <w:p w14:paraId="12405C93" w14:textId="77777777" w:rsidR="0017035B" w:rsidRDefault="0017035B" w:rsidP="0017035B">
      <w:pPr>
        <w:numPr>
          <w:ilvl w:val="0"/>
          <w:numId w:val="4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tytuł rozprawy doktorskiej</w:t>
      </w:r>
    </w:p>
    <w:p w14:paraId="4A2C2A2D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…………………………………………….…………………...........................................</w:t>
      </w:r>
    </w:p>
    <w:p w14:paraId="1B5AD1B9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</w:p>
    <w:p w14:paraId="062C63BA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>Dane dotyczące habilitacji</w:t>
      </w:r>
    </w:p>
    <w:p w14:paraId="6FFA8EEA" w14:textId="77777777" w:rsidR="0017035B" w:rsidRDefault="0017035B" w:rsidP="0017035B">
      <w:pPr>
        <w:numPr>
          <w:ilvl w:val="0"/>
          <w:numId w:val="5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rok uzyskania …………………………………………….…………………...........................................</w:t>
      </w:r>
    </w:p>
    <w:p w14:paraId="7A49979F" w14:textId="77777777" w:rsidR="0017035B" w:rsidRDefault="0017035B" w:rsidP="0017035B">
      <w:pPr>
        <w:numPr>
          <w:ilvl w:val="0"/>
          <w:numId w:val="5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uczelnia, instytut, PAN, itp. …………………………………………….…………………...........................................</w:t>
      </w:r>
    </w:p>
    <w:p w14:paraId="744AAF43" w14:textId="77777777" w:rsidR="0017035B" w:rsidRDefault="0017035B" w:rsidP="0017035B">
      <w:pPr>
        <w:numPr>
          <w:ilvl w:val="0"/>
          <w:numId w:val="5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dziedzina …………………………………………….…………………...........................................</w:t>
      </w:r>
    </w:p>
    <w:p w14:paraId="70328AF5" w14:textId="77777777" w:rsidR="0017035B" w:rsidRDefault="0017035B" w:rsidP="0017035B">
      <w:pPr>
        <w:numPr>
          <w:ilvl w:val="0"/>
          <w:numId w:val="5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tytuł rozprawy habilitacyjnej</w:t>
      </w:r>
    </w:p>
    <w:p w14:paraId="5E09CF50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…………………………………………….…………………...........................................</w:t>
      </w:r>
    </w:p>
    <w:p w14:paraId="39632913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Dane dotyczące uzyskania tytułu profesora (zwyczajnego, lub stanowiska profesora Instytutu itp.)</w:t>
      </w:r>
    </w:p>
    <w:p w14:paraId="2C2B7ECB" w14:textId="77777777" w:rsidR="0017035B" w:rsidRDefault="0017035B" w:rsidP="0017035B">
      <w:pPr>
        <w:numPr>
          <w:ilvl w:val="0"/>
          <w:numId w:val="6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nazwa uzyskanego tytułu …………………………………………….…………………...........................................</w:t>
      </w:r>
    </w:p>
    <w:p w14:paraId="1BABF0C3" w14:textId="77777777" w:rsidR="0017035B" w:rsidRDefault="0017035B" w:rsidP="0017035B">
      <w:pPr>
        <w:numPr>
          <w:ilvl w:val="0"/>
          <w:numId w:val="6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rok uzyskania …………………………………………….…………………...........................................</w:t>
      </w:r>
    </w:p>
    <w:p w14:paraId="2E403977" w14:textId="77777777" w:rsidR="0017035B" w:rsidRDefault="0017035B" w:rsidP="0017035B">
      <w:pPr>
        <w:numPr>
          <w:ilvl w:val="0"/>
          <w:numId w:val="6"/>
        </w:numPr>
        <w:spacing w:before="40" w:after="40"/>
        <w:rPr>
          <w:rFonts w:ascii="Garamond" w:hAnsi="Garamond" w:cs="Garamond"/>
        </w:rPr>
      </w:pPr>
      <w:r>
        <w:rPr>
          <w:rFonts w:ascii="Garamond" w:hAnsi="Garamond" w:cs="Garamond"/>
        </w:rPr>
        <w:t>uczelnia, instytut, PAN, itp.</w:t>
      </w:r>
    </w:p>
    <w:p w14:paraId="70E94ECA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…………………………………………….…………………...........................................</w:t>
      </w:r>
    </w:p>
    <w:p w14:paraId="41807CF1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Staż pracy </w:t>
      </w:r>
    </w:p>
    <w:p w14:paraId="7945F034" w14:textId="77777777" w:rsidR="0017035B" w:rsidRDefault="0017035B" w:rsidP="0017035B">
      <w:pPr>
        <w:numPr>
          <w:ilvl w:val="0"/>
          <w:numId w:val="7"/>
        </w:numPr>
        <w:spacing w:before="40" w:after="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ogółem lat</w:t>
      </w:r>
      <w:r>
        <w:rPr>
          <w:rFonts w:ascii="Garamond" w:hAnsi="Garamond" w:cs="Garamond"/>
        </w:rPr>
        <w:tab/>
        <w:t>………….......</w:t>
      </w:r>
    </w:p>
    <w:p w14:paraId="0B1D061C" w14:textId="77777777" w:rsidR="0017035B" w:rsidRDefault="0017035B" w:rsidP="0017035B">
      <w:pPr>
        <w:numPr>
          <w:ilvl w:val="0"/>
          <w:numId w:val="7"/>
        </w:numPr>
        <w:spacing w:before="40" w:after="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jednostkach badawczych, naukowych, pokrewnych (nazwa stanowiska oraz okres):</w:t>
      </w:r>
    </w:p>
    <w:p w14:paraId="73802687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…………………………………………….…………………...........................................</w:t>
      </w:r>
    </w:p>
    <w:p w14:paraId="1652F864" w14:textId="77777777" w:rsidR="0017035B" w:rsidRDefault="0017035B" w:rsidP="0017035B">
      <w:pPr>
        <w:spacing w:before="40" w:after="40"/>
        <w:ind w:left="976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…………………………………………….…………………...........................................</w:t>
      </w:r>
    </w:p>
    <w:p w14:paraId="080FC4CF" w14:textId="77777777" w:rsidR="0017035B" w:rsidRDefault="0017035B" w:rsidP="0017035B">
      <w:pPr>
        <w:spacing w:before="40" w:after="40"/>
        <w:ind w:left="976"/>
        <w:jc w:val="both"/>
        <w:rPr>
          <w:rFonts w:ascii="Garamond" w:hAnsi="Garamond" w:cs="Garamond"/>
        </w:rPr>
      </w:pPr>
    </w:p>
    <w:p w14:paraId="5FFE00AE" w14:textId="77777777" w:rsidR="0017035B" w:rsidRDefault="0017035B" w:rsidP="0017035B">
      <w:pPr>
        <w:numPr>
          <w:ilvl w:val="0"/>
          <w:numId w:val="2"/>
        </w:numPr>
        <w:spacing w:before="40" w:after="40"/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Działalność naukowo-badawcza (wykaz dorobku według poniższego schematu):</w:t>
      </w:r>
    </w:p>
    <w:p w14:paraId="2E6CF7FE" w14:textId="77777777" w:rsidR="0017035B" w:rsidRDefault="0017035B" w:rsidP="0017035B">
      <w:pPr>
        <w:numPr>
          <w:ilvl w:val="0"/>
          <w:numId w:val="8"/>
        </w:numPr>
        <w:tabs>
          <w:tab w:val="left" w:pos="-3827"/>
        </w:tabs>
        <w:spacing w:before="240" w:after="240"/>
        <w:ind w:left="993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publikacje recenzowane:</w:t>
      </w:r>
    </w:p>
    <w:p w14:paraId="25728A84" w14:textId="77777777" w:rsidR="0017035B" w:rsidRDefault="0017035B" w:rsidP="0017035B">
      <w:pPr>
        <w:numPr>
          <w:ilvl w:val="0"/>
          <w:numId w:val="9"/>
        </w:numPr>
        <w:tabs>
          <w:tab w:val="left" w:pos="-4820"/>
        </w:tabs>
        <w:spacing w:before="240" w:after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czasopiśmie wyróżnionym IF,</w:t>
      </w:r>
    </w:p>
    <w:p w14:paraId="3638A91E" w14:textId="77777777" w:rsidR="0017035B" w:rsidRDefault="0017035B" w:rsidP="0017035B">
      <w:pPr>
        <w:numPr>
          <w:ilvl w:val="0"/>
          <w:numId w:val="9"/>
        </w:numPr>
        <w:tabs>
          <w:tab w:val="left" w:pos="-4820"/>
        </w:tabs>
        <w:spacing w:before="240" w:after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recenzowanym czasopiśmie krajowym lub zagranicznym wymienionym w wykazie ministra właściwego ds. nauki,</w:t>
      </w:r>
    </w:p>
    <w:p w14:paraId="36BCC275" w14:textId="77777777" w:rsidR="0017035B" w:rsidRDefault="0017035B" w:rsidP="0017035B">
      <w:pPr>
        <w:numPr>
          <w:ilvl w:val="0"/>
          <w:numId w:val="9"/>
        </w:numPr>
        <w:tabs>
          <w:tab w:val="left" w:pos="-4820"/>
        </w:tabs>
        <w:spacing w:before="240" w:after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recenzowanych materiałach konferencyjnych,</w:t>
      </w:r>
    </w:p>
    <w:p w14:paraId="027CE530" w14:textId="77777777" w:rsidR="0017035B" w:rsidRDefault="0017035B" w:rsidP="0017035B">
      <w:pPr>
        <w:numPr>
          <w:ilvl w:val="0"/>
          <w:numId w:val="8"/>
        </w:numPr>
        <w:spacing w:before="240" w:after="240"/>
        <w:ind w:left="993"/>
        <w:rPr>
          <w:rFonts w:ascii="Garamond" w:hAnsi="Garamond" w:cs="Garamond"/>
        </w:rPr>
      </w:pPr>
      <w:r>
        <w:rPr>
          <w:rFonts w:ascii="Garamond" w:hAnsi="Garamond" w:cs="Garamond"/>
        </w:rPr>
        <w:t>monografie naukowe;</w:t>
      </w:r>
    </w:p>
    <w:p w14:paraId="0C711E62" w14:textId="77777777" w:rsidR="0017035B" w:rsidRDefault="0017035B" w:rsidP="0017035B">
      <w:pPr>
        <w:numPr>
          <w:ilvl w:val="0"/>
          <w:numId w:val="8"/>
        </w:numPr>
        <w:spacing w:before="240" w:after="240"/>
        <w:ind w:left="993"/>
        <w:rPr>
          <w:rFonts w:ascii="Garamond" w:hAnsi="Garamond" w:cs="Garamond"/>
        </w:rPr>
      </w:pPr>
      <w:r>
        <w:rPr>
          <w:rFonts w:ascii="Garamond" w:hAnsi="Garamond" w:cs="Garamond"/>
        </w:rPr>
        <w:t>podręczniki i poradniki;</w:t>
      </w:r>
    </w:p>
    <w:p w14:paraId="6AA75511" w14:textId="77777777" w:rsidR="0017035B" w:rsidRDefault="0017035B" w:rsidP="0017035B">
      <w:pPr>
        <w:numPr>
          <w:ilvl w:val="0"/>
          <w:numId w:val="8"/>
        </w:numPr>
        <w:spacing w:before="240" w:after="240"/>
        <w:ind w:left="993"/>
        <w:rPr>
          <w:rFonts w:ascii="Garamond" w:hAnsi="Garamond" w:cs="Garamond"/>
        </w:rPr>
      </w:pPr>
      <w:r>
        <w:rPr>
          <w:rFonts w:ascii="Garamond" w:hAnsi="Garamond" w:cs="Garamond"/>
        </w:rPr>
        <w:t>doniesienia konferencyjne;</w:t>
      </w:r>
    </w:p>
    <w:p w14:paraId="3077583D" w14:textId="77777777" w:rsidR="0017035B" w:rsidRDefault="0017035B" w:rsidP="0017035B">
      <w:pPr>
        <w:numPr>
          <w:ilvl w:val="0"/>
          <w:numId w:val="8"/>
        </w:numPr>
        <w:spacing w:before="240" w:after="240"/>
        <w:ind w:left="993"/>
        <w:rPr>
          <w:rFonts w:ascii="Garamond" w:hAnsi="Garamond" w:cs="Garamond"/>
        </w:rPr>
      </w:pPr>
      <w:r>
        <w:rPr>
          <w:rFonts w:ascii="Garamond" w:hAnsi="Garamond" w:cs="Garamond"/>
        </w:rPr>
        <w:t>uzyskane patenty, złożone zgłoszenia patentowe;</w:t>
      </w:r>
    </w:p>
    <w:p w14:paraId="6D80FC5E" w14:textId="77777777" w:rsidR="0017035B" w:rsidRPr="00B958E6" w:rsidRDefault="0017035B" w:rsidP="0017035B">
      <w:pPr>
        <w:numPr>
          <w:ilvl w:val="0"/>
          <w:numId w:val="8"/>
        </w:numPr>
        <w:spacing w:before="240" w:after="240"/>
        <w:ind w:left="99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udział w krajowych i zagranicznych projektach badawczych i </w:t>
      </w:r>
      <w:r w:rsidRPr="00B958E6">
        <w:rPr>
          <w:rFonts w:ascii="Garamond" w:hAnsi="Garamond" w:cs="Garamond"/>
        </w:rPr>
        <w:t>rozwojowych, rola kandydata w tych projektach.</w:t>
      </w:r>
    </w:p>
    <w:p w14:paraId="085E84AF" w14:textId="77777777" w:rsidR="0017035B" w:rsidRDefault="0017035B" w:rsidP="0017035B">
      <w:pPr>
        <w:pStyle w:val="Tekstpodstawowy21"/>
        <w:numPr>
          <w:ilvl w:val="0"/>
          <w:numId w:val="2"/>
        </w:numPr>
        <w:spacing w:before="240" w:after="240"/>
        <w:ind w:left="284" w:hanging="284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Działalność w polskich lub zagranicznych stowarzyszeniach naukowych; aktywność społeczna:</w:t>
      </w:r>
    </w:p>
    <w:p w14:paraId="2D14DBA8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143B8AB5" w14:textId="77777777" w:rsidR="0017035B" w:rsidRDefault="0017035B" w:rsidP="0017035B">
      <w:pPr>
        <w:pStyle w:val="Tekstpodstawowy21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B4510F4" w14:textId="77777777" w:rsidR="0017035B" w:rsidRDefault="0017035B" w:rsidP="0017035B">
      <w:pPr>
        <w:pStyle w:val="Tekstpodstawowy21"/>
        <w:spacing w:before="240" w:after="240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3A83A42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57CFB2BE" w14:textId="77777777" w:rsidR="0017035B" w:rsidRDefault="0017035B" w:rsidP="0017035B">
      <w:pPr>
        <w:pStyle w:val="Tekstpodstawowy21"/>
        <w:numPr>
          <w:ilvl w:val="0"/>
          <w:numId w:val="2"/>
        </w:numPr>
        <w:spacing w:before="240" w:after="240"/>
        <w:ind w:left="284" w:hanging="284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Nagrody i wyróżnienia:</w:t>
      </w:r>
    </w:p>
    <w:p w14:paraId="560908C6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3A28765" w14:textId="77777777" w:rsidR="0017035B" w:rsidRDefault="0017035B" w:rsidP="0017035B">
      <w:pPr>
        <w:pStyle w:val="Tekstpodstawowy21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D310401" w14:textId="77777777" w:rsidR="0017035B" w:rsidRDefault="0017035B" w:rsidP="0017035B">
      <w:pPr>
        <w:pStyle w:val="Tekstpodstawowy21"/>
        <w:spacing w:before="240" w:after="240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5C73A428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5B6D6DDE" w14:textId="77777777" w:rsidR="0017035B" w:rsidRDefault="0017035B" w:rsidP="0017035B">
      <w:pPr>
        <w:numPr>
          <w:ilvl w:val="0"/>
          <w:numId w:val="2"/>
        </w:numPr>
        <w:spacing w:before="240" w:after="240"/>
        <w:ind w:left="284" w:hanging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Inne ważne informacje:</w:t>
      </w:r>
    </w:p>
    <w:p w14:paraId="101CC79A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B220C47" w14:textId="77777777" w:rsidR="0017035B" w:rsidRDefault="0017035B" w:rsidP="0017035B">
      <w:pPr>
        <w:pStyle w:val="Tekstpodstawowy21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lastRenderedPageBreak/>
        <w:t>............................................................................................................................................................................</w:t>
      </w:r>
    </w:p>
    <w:p w14:paraId="243DD583" w14:textId="77777777" w:rsidR="0017035B" w:rsidRDefault="0017035B" w:rsidP="0017035B">
      <w:pPr>
        <w:pStyle w:val="Tekstpodstawowy21"/>
        <w:spacing w:before="240" w:after="240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334D4A2" w14:textId="77777777" w:rsidR="0017035B" w:rsidRDefault="0017035B" w:rsidP="0017035B">
      <w:pPr>
        <w:pStyle w:val="Tekstpodstawowy21"/>
        <w:spacing w:before="240" w:after="240"/>
        <w:jc w:val="both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CCE4715" w14:textId="77777777" w:rsidR="0017035B" w:rsidRDefault="0017035B" w:rsidP="0017035B">
      <w:pPr>
        <w:spacing w:before="240" w:after="240"/>
        <w:rPr>
          <w:rFonts w:ascii="Garamond" w:hAnsi="Garamond" w:cs="Garamond"/>
        </w:rPr>
      </w:pPr>
    </w:p>
    <w:p w14:paraId="2089D0C4" w14:textId="77777777" w:rsidR="0017035B" w:rsidRDefault="0017035B" w:rsidP="0017035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Oświadczam, że wyrażam zgodę na przetwarzanie moich danych osobowych zawartych w zgłoszeniu dla potrzeb niezbędnych do realizacji procesu rekrutacji (zgodnie z ustawą z dnia 29 sierpnia 1997 r. o ochronie danych osobowych).</w:t>
      </w:r>
    </w:p>
    <w:p w14:paraId="621AA467" w14:textId="77777777" w:rsidR="0017035B" w:rsidRDefault="0017035B" w:rsidP="0017035B">
      <w:pPr>
        <w:ind w:left="3192" w:firstLine="346"/>
        <w:rPr>
          <w:rFonts w:ascii="Garamond" w:hAnsi="Garamond" w:cs="Garamond"/>
        </w:rPr>
      </w:pPr>
    </w:p>
    <w:p w14:paraId="3321DBE9" w14:textId="77777777" w:rsidR="0017035B" w:rsidRDefault="0017035B" w:rsidP="0017035B">
      <w:pPr>
        <w:ind w:left="3900" w:firstLine="348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</w:t>
      </w:r>
    </w:p>
    <w:p w14:paraId="34FE40FA" w14:textId="77777777" w:rsidR="0017035B" w:rsidRDefault="0017035B" w:rsidP="0017035B">
      <w:pPr>
        <w:pStyle w:val="Nagwek7"/>
        <w:jc w:val="left"/>
        <w:rPr>
          <w:bCs/>
        </w:rPr>
      </w:pPr>
      <w:r>
        <w:rPr>
          <w:rFonts w:ascii="Garamond" w:hAnsi="Garamond" w:cs="Garamond"/>
          <w:b w:val="0"/>
          <w:spacing w:val="0"/>
          <w:szCs w:val="24"/>
        </w:rPr>
        <w:t xml:space="preserve">                                                                       </w:t>
      </w:r>
      <w:r>
        <w:rPr>
          <w:rFonts w:ascii="Garamond" w:hAnsi="Garamond" w:cs="Garamond"/>
          <w:b w:val="0"/>
          <w:spacing w:val="0"/>
          <w:szCs w:val="24"/>
        </w:rPr>
        <w:tab/>
      </w:r>
      <w:r>
        <w:rPr>
          <w:rFonts w:ascii="Garamond" w:hAnsi="Garamond" w:cs="Garamond"/>
          <w:b w:val="0"/>
          <w:spacing w:val="0"/>
          <w:szCs w:val="24"/>
        </w:rPr>
        <w:tab/>
        <w:t>data, podpis kandydata</w:t>
      </w:r>
    </w:p>
    <w:p w14:paraId="190F8DAA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04BA7A3E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00F05AF1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1FDD8ECB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11BBC0EA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6AE494B4" w14:textId="77777777" w:rsidR="0017035B" w:rsidRDefault="0017035B" w:rsidP="0017035B">
      <w:pPr>
        <w:jc w:val="both"/>
        <w:rPr>
          <w:rFonts w:cs="Times New Roman"/>
          <w:b/>
          <w:bCs/>
        </w:rPr>
      </w:pPr>
    </w:p>
    <w:p w14:paraId="6E335E6B" w14:textId="77777777" w:rsidR="009C13B8" w:rsidRDefault="009C13B8"/>
    <w:sectPr w:rsidR="009C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  <w:rPr>
        <w:rFonts w:ascii="Cambria" w:hAnsi="Cambria" w:cs="Cambria" w:hint="default"/>
        <w:sz w:val="20"/>
        <w:szCs w:val="20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976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976" w:hanging="360"/>
      </w:pPr>
      <w:rPr>
        <w:b w:val="0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976" w:hanging="360"/>
      </w:pPr>
      <w:rPr>
        <w:b w:val="0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976" w:hanging="360"/>
      </w:pPr>
      <w:rPr>
        <w:rFonts w:ascii="Garamond" w:hAnsi="Garamond" w:cs="Times New Roman" w:hint="default"/>
        <w:b w:val="0"/>
        <w:sz w:val="24"/>
        <w:szCs w:val="24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76" w:hanging="360"/>
      </w:pPr>
      <w:rPr>
        <w:rFonts w:ascii="Garamond" w:hAnsi="Garamond" w:cs="Garamond"/>
        <w:b w:val="0"/>
        <w:sz w:val="24"/>
        <w:szCs w:val="24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13"/>
    <w:multiLevelType w:val="singleLevel"/>
    <w:tmpl w:val="00000013"/>
    <w:name w:val="WW8Num19"/>
    <w:lvl w:ilvl="0">
      <w:start w:val="1"/>
      <w:numFmt w:val="lowerRoman"/>
      <w:lvlText w:val="%1."/>
      <w:lvlJc w:val="right"/>
      <w:pPr>
        <w:tabs>
          <w:tab w:val="num" w:pos="0"/>
        </w:tabs>
        <w:ind w:left="1429" w:hanging="360"/>
      </w:pPr>
      <w:rPr>
        <w:rFonts w:ascii="Garamond" w:hAnsi="Garamond" w:cs="Garamond"/>
        <w:sz w:val="24"/>
        <w:szCs w:val="24"/>
      </w:rPr>
    </w:lvl>
  </w:abstractNum>
  <w:num w:numId="1" w16cid:durableId="1690252016">
    <w:abstractNumId w:val="0"/>
  </w:num>
  <w:num w:numId="2" w16cid:durableId="968123609">
    <w:abstractNumId w:val="1"/>
  </w:num>
  <w:num w:numId="3" w16cid:durableId="912199425">
    <w:abstractNumId w:val="2"/>
  </w:num>
  <w:num w:numId="4" w16cid:durableId="1556307260">
    <w:abstractNumId w:val="3"/>
  </w:num>
  <w:num w:numId="5" w16cid:durableId="129323910">
    <w:abstractNumId w:val="4"/>
  </w:num>
  <w:num w:numId="6" w16cid:durableId="2033604420">
    <w:abstractNumId w:val="5"/>
  </w:num>
  <w:num w:numId="7" w16cid:durableId="291181595">
    <w:abstractNumId w:val="6"/>
  </w:num>
  <w:num w:numId="8" w16cid:durableId="7949839">
    <w:abstractNumId w:val="7"/>
  </w:num>
  <w:num w:numId="9" w16cid:durableId="1562447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5B"/>
    <w:rsid w:val="000A3865"/>
    <w:rsid w:val="0017035B"/>
    <w:rsid w:val="0059135F"/>
    <w:rsid w:val="00705B46"/>
    <w:rsid w:val="00996771"/>
    <w:rsid w:val="009C13B8"/>
    <w:rsid w:val="00A82DCF"/>
    <w:rsid w:val="00B77DA6"/>
    <w:rsid w:val="00D10D7C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5726"/>
  <w15:chartTrackingRefBased/>
  <w15:docId w15:val="{1B74BB73-A874-4BE2-A2E3-E02060D9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3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7035B"/>
    <w:pPr>
      <w:keepNext/>
      <w:numPr>
        <w:ilvl w:val="2"/>
        <w:numId w:val="1"/>
      </w:numPr>
      <w:jc w:val="center"/>
      <w:outlineLvl w:val="2"/>
    </w:pPr>
    <w:rPr>
      <w:rFonts w:eastAsia="Times New Roman" w:cs="Times New Roman"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17035B"/>
    <w:pPr>
      <w:keepNext/>
      <w:numPr>
        <w:ilvl w:val="6"/>
        <w:numId w:val="1"/>
      </w:numPr>
      <w:jc w:val="center"/>
      <w:outlineLvl w:val="6"/>
    </w:pPr>
    <w:rPr>
      <w:rFonts w:cs="Times New Roman"/>
      <w:b/>
      <w:spacing w:val="3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7035B"/>
    <w:rPr>
      <w:rFonts w:ascii="Times New Roman" w:eastAsia="Times New Roman" w:hAnsi="Times New Roman" w:cs="Times New Roman"/>
      <w:kern w:val="1"/>
      <w:sz w:val="28"/>
      <w:szCs w:val="20"/>
      <w:lang w:eastAsia="hi-IN" w:bidi="hi-IN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17035B"/>
    <w:rPr>
      <w:rFonts w:ascii="Times New Roman" w:eastAsia="SimSun" w:hAnsi="Times New Roman" w:cs="Times New Roman"/>
      <w:b/>
      <w:spacing w:val="38"/>
      <w:kern w:val="1"/>
      <w:sz w:val="24"/>
      <w:szCs w:val="20"/>
      <w:lang w:eastAsia="hi-IN" w:bidi="hi-IN"/>
      <w14:ligatures w14:val="none"/>
    </w:rPr>
  </w:style>
  <w:style w:type="paragraph" w:customStyle="1" w:styleId="Tekstpodstawowy21">
    <w:name w:val="Tekst podstawowy 21"/>
    <w:basedOn w:val="Normalny"/>
    <w:rsid w:val="0017035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Banaszak</dc:creator>
  <cp:keywords/>
  <dc:description/>
  <cp:lastModifiedBy>Agnieszka Banaszak</cp:lastModifiedBy>
  <cp:revision>2</cp:revision>
  <dcterms:created xsi:type="dcterms:W3CDTF">2026-01-15T10:51:00Z</dcterms:created>
  <dcterms:modified xsi:type="dcterms:W3CDTF">2026-01-15T10:51:00Z</dcterms:modified>
</cp:coreProperties>
</file>